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056460" w:rsidTr="00056460">
        <w:tc>
          <w:tcPr>
            <w:tcW w:w="5040" w:type="dxa"/>
          </w:tcPr>
          <w:p w:rsidR="00056460" w:rsidRDefault="00056460" w:rsidP="00856C35">
            <w:bookmarkStart w:id="0" w:name="_GoBack"/>
            <w:bookmarkEnd w:id="0"/>
            <w:r w:rsidRPr="00856C35">
              <w:rPr>
                <w:noProof/>
              </w:rPr>
              <w:drawing>
                <wp:inline distT="0" distB="0" distL="0" distR="0">
                  <wp:extent cx="1133475" cy="96011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907" cy="96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Default="00856C35" w:rsidP="00856C35">
      <w:pPr>
        <w:pStyle w:val="Heading1"/>
      </w:pPr>
      <w:r>
        <w:t>Employment Application</w:t>
      </w:r>
    </w:p>
    <w:p w:rsidR="00056460" w:rsidRPr="00056460" w:rsidRDefault="00056460" w:rsidP="00056460"/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3B565E" w:rsidP="00490804">
            <w:pPr>
              <w:pStyle w:val="Heading4"/>
            </w:pPr>
            <w:r>
              <w:t>Shift Available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1D78E1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1D78E1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B5B4A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1D78E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1D78E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1D78E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1D78E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1D78E1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1D78E1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="003B565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1D78E1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1D78E1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B5B4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:rsidR="00AB53F8" w:rsidRDefault="00AB53F8" w:rsidP="00AB53F8">
      <w:pPr>
        <w:pStyle w:val="Heading2"/>
      </w:pPr>
      <w:r>
        <w:lastRenderedPageBreak/>
        <w:t>References</w:t>
      </w:r>
    </w:p>
    <w:p w:rsidR="00AB53F8" w:rsidRDefault="00AB53F8" w:rsidP="00AB53F8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AB53F8" w:rsidRPr="005114CE" w:rsidTr="00DD2DD2">
        <w:trPr>
          <w:trHeight w:val="360"/>
        </w:trPr>
        <w:tc>
          <w:tcPr>
            <w:tcW w:w="1072" w:type="dxa"/>
            <w:vAlign w:val="bottom"/>
          </w:tcPr>
          <w:p w:rsidR="00AB53F8" w:rsidRPr="005114CE" w:rsidRDefault="00AB53F8" w:rsidP="00DD2DD2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AB53F8" w:rsidRPr="005114CE" w:rsidRDefault="00AB53F8" w:rsidP="00DD2DD2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</w:tr>
      <w:tr w:rsidR="00AB53F8" w:rsidRPr="005114CE" w:rsidTr="00DD2DD2">
        <w:trPr>
          <w:trHeight w:val="360"/>
        </w:trPr>
        <w:tc>
          <w:tcPr>
            <w:tcW w:w="1072" w:type="dxa"/>
            <w:vAlign w:val="bottom"/>
          </w:tcPr>
          <w:p w:rsidR="00AB53F8" w:rsidRDefault="00AB53F8" w:rsidP="00DD2DD2"/>
          <w:p w:rsidR="00AB53F8" w:rsidRPr="005114CE" w:rsidRDefault="00AB53F8" w:rsidP="00DD2DD2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AB53F8" w:rsidRPr="005114CE" w:rsidRDefault="00AB53F8" w:rsidP="00DD2DD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Default="00AB53F8" w:rsidP="00DD2DD2">
            <w:pPr>
              <w:pStyle w:val="FieldText"/>
            </w:pPr>
          </w:p>
          <w:p w:rsidR="00AB53F8" w:rsidRPr="009C220D" w:rsidRDefault="00AB53F8" w:rsidP="00DD2DD2">
            <w:pPr>
              <w:pStyle w:val="FieldText"/>
            </w:pPr>
          </w:p>
        </w:tc>
      </w:tr>
      <w:tr w:rsidR="00AB53F8" w:rsidRPr="005114CE" w:rsidTr="00DD2DD2">
        <w:trPr>
          <w:trHeight w:val="360"/>
        </w:trPr>
        <w:tc>
          <w:tcPr>
            <w:tcW w:w="1072" w:type="dxa"/>
            <w:vAlign w:val="bottom"/>
          </w:tcPr>
          <w:p w:rsidR="00AB53F8" w:rsidRDefault="00AB53F8" w:rsidP="00DD2DD2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AB53F8" w:rsidRPr="005114CE" w:rsidRDefault="00AB53F8" w:rsidP="00DD2DD2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Default="00AB53F8" w:rsidP="00DD2DD2">
            <w:pPr>
              <w:pStyle w:val="FieldText"/>
            </w:pPr>
          </w:p>
        </w:tc>
      </w:tr>
      <w:tr w:rsidR="00AB53F8" w:rsidRPr="005114CE" w:rsidTr="00DD2DD2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AB53F8" w:rsidRPr="005114CE" w:rsidRDefault="00AB53F8" w:rsidP="00DD2DD2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AB53F8" w:rsidRPr="005114CE" w:rsidRDefault="00AB53F8" w:rsidP="00DD2DD2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</w:tr>
      <w:tr w:rsidR="00AB53F8" w:rsidRPr="005114CE" w:rsidTr="00DD2DD2">
        <w:trPr>
          <w:trHeight w:val="360"/>
        </w:trPr>
        <w:tc>
          <w:tcPr>
            <w:tcW w:w="1072" w:type="dxa"/>
            <w:vAlign w:val="bottom"/>
          </w:tcPr>
          <w:p w:rsidR="00AB53F8" w:rsidRPr="005114CE" w:rsidRDefault="00AB53F8" w:rsidP="00DD2DD2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AB53F8" w:rsidRPr="005114CE" w:rsidRDefault="00AB53F8" w:rsidP="00DD2DD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</w:tr>
      <w:tr w:rsidR="00AB53F8" w:rsidRPr="005114CE" w:rsidTr="00DD2DD2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B53F8" w:rsidRPr="005114CE" w:rsidRDefault="00AB53F8" w:rsidP="00DD2DD2"/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</w:pPr>
          </w:p>
        </w:tc>
      </w:tr>
      <w:tr w:rsidR="00AB53F8" w:rsidRPr="005114CE" w:rsidTr="00DD2DD2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AB53F8" w:rsidRPr="005114CE" w:rsidRDefault="00AB53F8" w:rsidP="00DD2DD2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AB53F8" w:rsidRPr="005114CE" w:rsidRDefault="00AB53F8" w:rsidP="00DD2DD2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  <w:keepLines/>
            </w:pPr>
          </w:p>
        </w:tc>
      </w:tr>
      <w:tr w:rsidR="00AB53F8" w:rsidRPr="005114CE" w:rsidTr="00DD2DD2">
        <w:trPr>
          <w:trHeight w:val="360"/>
        </w:trPr>
        <w:tc>
          <w:tcPr>
            <w:tcW w:w="1072" w:type="dxa"/>
            <w:vAlign w:val="bottom"/>
          </w:tcPr>
          <w:p w:rsidR="00AB53F8" w:rsidRPr="005114CE" w:rsidRDefault="00AB53F8" w:rsidP="00DD2DD2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AB53F8" w:rsidRPr="005114CE" w:rsidRDefault="00AB53F8" w:rsidP="00DD2DD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3F8" w:rsidRPr="009C220D" w:rsidRDefault="00AB53F8" w:rsidP="00DD2DD2">
            <w:pPr>
              <w:pStyle w:val="FieldText"/>
              <w:keepLines/>
            </w:pPr>
          </w:p>
        </w:tc>
      </w:tr>
    </w:tbl>
    <w:p w:rsidR="00AB53F8" w:rsidRDefault="00AB53F8" w:rsidP="00490804">
      <w:pPr>
        <w:pStyle w:val="Italic"/>
      </w:pP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9C" w:rsidRDefault="00D31E9C" w:rsidP="00176E67">
      <w:r>
        <w:separator/>
      </w:r>
    </w:p>
  </w:endnote>
  <w:endnote w:type="continuationSeparator" w:id="0">
    <w:p w:rsidR="00D31E9C" w:rsidRDefault="00D31E9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D78E1">
        <w:pPr>
          <w:pStyle w:val="Footer"/>
          <w:jc w:val="center"/>
        </w:pPr>
        <w:r>
          <w:fldChar w:fldCharType="begin"/>
        </w:r>
        <w:r w:rsidR="00B56920">
          <w:instrText xml:space="preserve"> PAGE   \* MERGEFORMAT </w:instrText>
        </w:r>
        <w:r>
          <w:fldChar w:fldCharType="separate"/>
        </w:r>
        <w:r w:rsidR="00DB5B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9C" w:rsidRDefault="00D31E9C" w:rsidP="00176E67">
      <w:r>
        <w:separator/>
      </w:r>
    </w:p>
  </w:footnote>
  <w:footnote w:type="continuationSeparator" w:id="0">
    <w:p w:rsidR="00D31E9C" w:rsidRDefault="00D31E9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60"/>
    <w:rsid w:val="000071F7"/>
    <w:rsid w:val="00010B00"/>
    <w:rsid w:val="0002798A"/>
    <w:rsid w:val="00056460"/>
    <w:rsid w:val="00073FAE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D78E1"/>
    <w:rsid w:val="00211828"/>
    <w:rsid w:val="00236DC1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565E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4CC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5CBF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3F05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53F8"/>
    <w:rsid w:val="00AE6FA4"/>
    <w:rsid w:val="00B03907"/>
    <w:rsid w:val="00B11811"/>
    <w:rsid w:val="00B311E1"/>
    <w:rsid w:val="00B4735C"/>
    <w:rsid w:val="00B56920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1E9C"/>
    <w:rsid w:val="00D55AFA"/>
    <w:rsid w:val="00D6155E"/>
    <w:rsid w:val="00D83A19"/>
    <w:rsid w:val="00D86A85"/>
    <w:rsid w:val="00D90A75"/>
    <w:rsid w:val="00DA4514"/>
    <w:rsid w:val="00DB5B4A"/>
    <w:rsid w:val="00DC47A2"/>
    <w:rsid w:val="00DE1551"/>
    <w:rsid w:val="00DE1A09"/>
    <w:rsid w:val="00DE7FB7"/>
    <w:rsid w:val="00DF37DC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inm\Downloads\TS102803374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 (3)</Template>
  <TotalTime>0</TotalTime>
  <Pages>2</Pages>
  <Words>164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Butts County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Melissa Griffin</dc:creator>
  <cp:lastModifiedBy>Jonathan Garrett</cp:lastModifiedBy>
  <cp:revision>2</cp:revision>
  <cp:lastPrinted>2014-12-05T12:32:00Z</cp:lastPrinted>
  <dcterms:created xsi:type="dcterms:W3CDTF">2017-02-02T14:44:00Z</dcterms:created>
  <dcterms:modified xsi:type="dcterms:W3CDTF">2017-02-02T14:44:00Z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